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D9E07" w14:textId="77777777" w:rsidR="001B15F7" w:rsidRDefault="001B15F7" w:rsidP="001B15F7">
      <w:pPr>
        <w:spacing w:line="240" w:lineRule="auto"/>
        <w:jc w:val="right"/>
        <w:rPr>
          <w:b/>
        </w:rPr>
      </w:pPr>
    </w:p>
    <w:p w14:paraId="73545033" w14:textId="77777777" w:rsidR="001B15F7" w:rsidRDefault="001B15F7" w:rsidP="001B15F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OGŁOSZENIE O ZAMÓWIENIU PUBLICZNYM</w:t>
      </w:r>
    </w:p>
    <w:p w14:paraId="7EF93249" w14:textId="77777777" w:rsidR="001B15F7" w:rsidRDefault="001B15F7" w:rsidP="001B15F7">
      <w:pPr>
        <w:spacing w:line="240" w:lineRule="auto"/>
        <w:jc w:val="center"/>
        <w:rPr>
          <w:b/>
          <w:sz w:val="28"/>
        </w:rPr>
      </w:pPr>
    </w:p>
    <w:p w14:paraId="0495B6AF" w14:textId="77777777" w:rsidR="001B15F7" w:rsidRDefault="001B15F7" w:rsidP="001B15F7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Zamawiający: </w:t>
      </w:r>
    </w:p>
    <w:p w14:paraId="7E8DF850" w14:textId="77777777" w:rsidR="001B15F7" w:rsidRDefault="001B15F7" w:rsidP="001B15F7">
      <w:pPr>
        <w:spacing w:line="240" w:lineRule="auto"/>
        <w:rPr>
          <w:sz w:val="24"/>
        </w:rPr>
      </w:pPr>
      <w:r>
        <w:t>Miejski Zakład Gospodarki Komunalnej</w:t>
      </w:r>
      <w:r>
        <w:rPr>
          <w:b/>
        </w:rPr>
        <w:t xml:space="preserve"> </w:t>
      </w:r>
      <w:r>
        <w:t>w Szczawnicy, ul. Zawodzie 19C</w:t>
      </w:r>
    </w:p>
    <w:p w14:paraId="277C23BA" w14:textId="77777777" w:rsidR="001B15F7" w:rsidRDefault="001B15F7" w:rsidP="001B15F7">
      <w:pPr>
        <w:spacing w:line="240" w:lineRule="auto"/>
        <w:rPr>
          <w:b/>
          <w:sz w:val="28"/>
        </w:rPr>
      </w:pPr>
      <w:r>
        <w:rPr>
          <w:b/>
          <w:sz w:val="28"/>
        </w:rPr>
        <w:t>Numer postępowania:</w:t>
      </w:r>
    </w:p>
    <w:p w14:paraId="60736A6A" w14:textId="5215306A" w:rsidR="001B15F7" w:rsidRDefault="001B15F7" w:rsidP="001B15F7">
      <w:pPr>
        <w:rPr>
          <w:rFonts w:cs="Calibri"/>
          <w:sz w:val="24"/>
          <w:shd w:val="clear" w:color="auto" w:fill="FFFFFF"/>
        </w:rPr>
      </w:pPr>
      <w:r>
        <w:rPr>
          <w:rFonts w:cs="Calibri"/>
          <w:shd w:val="clear" w:color="auto" w:fill="FFFFFF"/>
        </w:rPr>
        <w:t>MZGK PO 05</w:t>
      </w:r>
      <w:r>
        <w:rPr>
          <w:rFonts w:cs="Calibri"/>
          <w:shd w:val="clear" w:color="auto" w:fill="FFFFFF"/>
        </w:rPr>
        <w:t>/2025</w:t>
      </w:r>
    </w:p>
    <w:p w14:paraId="46C6482A" w14:textId="77777777" w:rsidR="001B15F7" w:rsidRDefault="001B15F7" w:rsidP="001B15F7">
      <w:pPr>
        <w:rPr>
          <w:rFonts w:cs="Times New Roman"/>
        </w:rPr>
      </w:pPr>
      <w:r>
        <w:rPr>
          <w:rFonts w:cs="Calibri"/>
          <w:b/>
          <w:sz w:val="28"/>
          <w:shd w:val="clear" w:color="auto" w:fill="FFFFFF"/>
        </w:rPr>
        <w:t>Przedmiot zamówienia:</w:t>
      </w:r>
    </w:p>
    <w:p w14:paraId="3FCB3D10" w14:textId="7695A960" w:rsidR="001B15F7" w:rsidRDefault="001B15F7" w:rsidP="001B15F7">
      <w:r w:rsidRPr="001B15F7">
        <w:t>Dostawa używanego samochodu specjalistycznego typu śmieciarka</w:t>
      </w:r>
      <w:r>
        <w:t>.</w:t>
      </w:r>
    </w:p>
    <w:p w14:paraId="72F2656D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Rodzaj zamówienia:</w:t>
      </w:r>
    </w:p>
    <w:p w14:paraId="582A05E6" w14:textId="27325829" w:rsidR="001B15F7" w:rsidRDefault="001B15F7" w:rsidP="001B15F7">
      <w:pPr>
        <w:rPr>
          <w:sz w:val="24"/>
        </w:rPr>
      </w:pPr>
      <w:r>
        <w:t>Dostawy</w:t>
      </w:r>
    </w:p>
    <w:p w14:paraId="5F3139C5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Tryb postępowania:</w:t>
      </w:r>
    </w:p>
    <w:p w14:paraId="7E822603" w14:textId="77777777" w:rsidR="001B15F7" w:rsidRDefault="001B15F7" w:rsidP="001B15F7">
      <w:pPr>
        <w:rPr>
          <w:sz w:val="24"/>
        </w:rPr>
      </w:pPr>
      <w:r>
        <w:t>Trybie podstawowy bez przeprowadzenia negocjacji</w:t>
      </w:r>
    </w:p>
    <w:p w14:paraId="61F92D0F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Termin składania ofert:</w:t>
      </w:r>
    </w:p>
    <w:p w14:paraId="2F428EEA" w14:textId="0B97097F" w:rsidR="001B15F7" w:rsidRDefault="001B15F7" w:rsidP="001B15F7">
      <w:pPr>
        <w:rPr>
          <w:sz w:val="24"/>
        </w:rPr>
      </w:pPr>
      <w:r>
        <w:t>12.11</w:t>
      </w:r>
      <w:r>
        <w:t>.2025 do godz. 11;00</w:t>
      </w:r>
    </w:p>
    <w:p w14:paraId="27716127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Miejsce składania ofert:</w:t>
      </w:r>
    </w:p>
    <w:p w14:paraId="43A8ED35" w14:textId="6C211FE0" w:rsidR="001B15F7" w:rsidRDefault="001B15F7" w:rsidP="001B15F7">
      <w:pPr>
        <w:rPr>
          <w:sz w:val="24"/>
        </w:rPr>
      </w:pPr>
      <w:r>
        <w:rPr>
          <w:rFonts w:cs="Calibri"/>
        </w:rPr>
        <w:t xml:space="preserve">Platforma e-zamówienia: </w:t>
      </w:r>
      <w:bookmarkStart w:id="0" w:name="_GoBack"/>
      <w:r w:rsidRPr="001B15F7">
        <w:rPr>
          <w:rStyle w:val="Hipercze"/>
          <w:rFonts w:cs="Calibri"/>
        </w:rPr>
        <w:t>https://ezamowienia.gov.pl/mp-client/search/list/ocds-148610-806c550d-6f18-435b-a13a-74d91d32c06e</w:t>
      </w:r>
      <w:bookmarkEnd w:id="0"/>
      <w:r>
        <w:rPr>
          <w:rFonts w:cs="Calibri"/>
        </w:rPr>
        <w:t>, przez zakładkę Oferty/Wnioski</w:t>
      </w:r>
    </w:p>
    <w:p w14:paraId="42A0F481" w14:textId="77777777" w:rsidR="001B15F7" w:rsidRDefault="001B15F7" w:rsidP="001B15F7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>Otwarcie ofert:</w:t>
      </w:r>
    </w:p>
    <w:p w14:paraId="33D0C212" w14:textId="386AE4DD" w:rsidR="001B15F7" w:rsidRDefault="001B15F7" w:rsidP="001B15F7">
      <w:pPr>
        <w:rPr>
          <w:rFonts w:cs="Calibri"/>
          <w:sz w:val="24"/>
        </w:rPr>
      </w:pPr>
      <w:r>
        <w:rPr>
          <w:rFonts w:cs="Calibri"/>
        </w:rPr>
        <w:t>12.11</w:t>
      </w:r>
      <w:r>
        <w:rPr>
          <w:rFonts w:cs="Calibri"/>
        </w:rPr>
        <w:t xml:space="preserve">.2025 godz. 11;15 </w:t>
      </w:r>
    </w:p>
    <w:p w14:paraId="44889887" w14:textId="282E2D66" w:rsidR="002F1384" w:rsidRPr="001B15F7" w:rsidRDefault="002F1384" w:rsidP="001B15F7"/>
    <w:sectPr w:rsidR="002F1384" w:rsidRPr="001B15F7" w:rsidSect="00500859">
      <w:headerReference w:type="default" r:id="rId8"/>
      <w:footerReference w:type="default" r:id="rId9"/>
      <w:pgSz w:w="11906" w:h="16838"/>
      <w:pgMar w:top="2127" w:right="1417" w:bottom="1276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61C65" w14:textId="77777777" w:rsidR="003C77A4" w:rsidRDefault="003C77A4" w:rsidP="00D620DE">
      <w:pPr>
        <w:spacing w:after="0" w:line="240" w:lineRule="auto"/>
      </w:pPr>
      <w:r>
        <w:separator/>
      </w:r>
    </w:p>
  </w:endnote>
  <w:endnote w:type="continuationSeparator" w:id="0">
    <w:p w14:paraId="74943FBB" w14:textId="77777777" w:rsidR="003C77A4" w:rsidRDefault="003C77A4" w:rsidP="00D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Arial"/>
    <w:panose1 w:val="020B0604020202020204"/>
    <w:charset w:val="00"/>
    <w:family w:val="auto"/>
    <w:pitch w:val="variable"/>
  </w:font>
  <w:font w:name="Garamond, Garamond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EA80" w14:textId="7F9DA157" w:rsidR="00D620DE" w:rsidRDefault="00BA1ED8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8B983E" wp14:editId="60AD66E2">
              <wp:simplePos x="0" y="0"/>
              <wp:positionH relativeFrom="column">
                <wp:posOffset>99695</wp:posOffset>
              </wp:positionH>
              <wp:positionV relativeFrom="paragraph">
                <wp:posOffset>-109220</wp:posOffset>
              </wp:positionV>
              <wp:extent cx="2935605" cy="59626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FFBAE" w14:textId="77777777" w:rsidR="007D72AF" w:rsidRPr="00BA1ED8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P</w:t>
                          </w:r>
                          <w:r w:rsidR="009C01CD"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ogotowie wodociągowe</w:t>
                          </w:r>
                          <w:r w:rsidR="009C01CD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                             </w:t>
                          </w:r>
                        </w:p>
                        <w:p w14:paraId="196C0E4B" w14:textId="473A2947" w:rsidR="00794724" w:rsidRPr="00BA1ED8" w:rsidRDefault="009C01CD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+48 18 262 23 15, kom. 519 174</w:t>
                          </w:r>
                          <w:r w:rsidR="007D72AF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 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657</w:t>
                          </w:r>
                        </w:p>
                        <w:p w14:paraId="1D4E57D8" w14:textId="77777777" w:rsidR="007D72AF" w:rsidRPr="00BA1ED8" w:rsidRDefault="007D72AF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</w:p>
                        <w:p w14:paraId="62F7ECFB" w14:textId="5B467C83" w:rsidR="00793098" w:rsidRPr="00BA1ED8" w:rsidRDefault="00793098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PSZOK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kom.</w:t>
                          </w:r>
                          <w:r w:rsidR="00807590"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502 243 850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9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.85pt;margin-top:-8.6pt;width:231.15pt;height:4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" stroked="f">
              <v:textbox>
                <w:txbxContent>
                  <w:p w14:paraId="78BFFBAE" w14:textId="77777777" w:rsidR="007D72AF" w:rsidRPr="00BA1ED8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P</w:t>
                    </w:r>
                    <w:r w:rsidR="009C01CD"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ogotowie wodociągowe</w:t>
                    </w:r>
                    <w:r w:rsidR="009C01CD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                             </w:t>
                    </w:r>
                  </w:p>
                  <w:p w14:paraId="196C0E4B" w14:textId="473A2947" w:rsidR="00794724" w:rsidRPr="00BA1ED8" w:rsidRDefault="009C01CD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+48 18 262 23 15, kom. 519 174</w:t>
                    </w:r>
                    <w:r w:rsidR="007D72AF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 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657</w:t>
                    </w:r>
                  </w:p>
                  <w:p w14:paraId="1D4E57D8" w14:textId="77777777" w:rsidR="007D72AF" w:rsidRPr="00BA1ED8" w:rsidRDefault="007D72AF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</w:p>
                  <w:p w14:paraId="62F7ECFB" w14:textId="5B467C83" w:rsidR="00793098" w:rsidRPr="00BA1ED8" w:rsidRDefault="00793098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PSZOK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kom.</w:t>
                    </w:r>
                    <w:r w:rsidR="00807590"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502 243 850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7A9ED9" wp14:editId="5D438E60">
              <wp:simplePos x="0" y="0"/>
              <wp:positionH relativeFrom="column">
                <wp:posOffset>3262630</wp:posOffset>
              </wp:positionH>
              <wp:positionV relativeFrom="paragraph">
                <wp:posOffset>-107315</wp:posOffset>
              </wp:positionV>
              <wp:extent cx="3747135" cy="899160"/>
              <wp:effectExtent l="0" t="0" r="5715" b="0"/>
              <wp:wrapNone/>
              <wp:docPr id="205266488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6DF5" w14:textId="17009DEC" w:rsidR="00BD5A92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Biuro MZGK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czynne w dniach pon. – pt. w godz. 7.00-15.00</w:t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(18) 262 27 68, 502 243 822</w:t>
                          </w:r>
                        </w:p>
                        <w:p w14:paraId="700C16F0" w14:textId="0DB72A2C" w:rsidR="009C01CD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Odczyty wodomierzy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w dniach pon. – pt. w godz. 9.00-17.00,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sms o każdej porze: kom. 501 718 669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A9ED9" id="_x0000_s1030" type="#_x0000_t202" style="position:absolute;margin-left:256.9pt;margin-top:-8.45pt;width:295.05pt;height:7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" stroked="f">
              <v:textbox>
                <w:txbxContent>
                  <w:p w14:paraId="3DE06DF5" w14:textId="17009DEC" w:rsidR="00BD5A92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Biuro MZGK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czynne w dniach pon. – pt. w godz. 7.00-15.00</w:t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(18) 262 27 68, 502 243 822</w:t>
                    </w:r>
                  </w:p>
                  <w:p w14:paraId="700C16F0" w14:textId="0DB72A2C" w:rsidR="009C01CD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Odczyty wodomierzy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w dniach pon. – pt. w godz. 9.00-17.00,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sms o każdej porze: kom. 501 718 669</w:t>
                    </w:r>
                  </w:p>
                </w:txbxContent>
              </v:textbox>
            </v:shape>
          </w:pict>
        </mc:Fallback>
      </mc:AlternateContent>
    </w:r>
    <w:r w:rsidR="007D72AF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2378B2" wp14:editId="4760E4E6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7307580" cy="7620"/>
              <wp:effectExtent l="0" t="0" r="26670" b="30480"/>
              <wp:wrapNone/>
              <wp:docPr id="3888690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4A367" id="Łącznik prosty 3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8.4pt" to="575.4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" strokecolor="#0a2f40 [1604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F2833" w14:textId="77777777" w:rsidR="003C77A4" w:rsidRDefault="003C77A4" w:rsidP="00D620DE">
      <w:pPr>
        <w:spacing w:after="0" w:line="240" w:lineRule="auto"/>
      </w:pPr>
      <w:r>
        <w:separator/>
      </w:r>
    </w:p>
  </w:footnote>
  <w:footnote w:type="continuationSeparator" w:id="0">
    <w:p w14:paraId="435433D3" w14:textId="77777777" w:rsidR="003C77A4" w:rsidRDefault="003C77A4" w:rsidP="00D6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669C" w14:textId="181A42D3" w:rsidR="00D620DE" w:rsidRDefault="00D26CA5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C66F34" wp14:editId="023A71CC">
              <wp:simplePos x="0" y="0"/>
              <wp:positionH relativeFrom="page">
                <wp:posOffset>3047365</wp:posOffset>
              </wp:positionH>
              <wp:positionV relativeFrom="paragraph">
                <wp:posOffset>-397510</wp:posOffset>
              </wp:positionV>
              <wp:extent cx="4046220" cy="1404620"/>
              <wp:effectExtent l="0" t="0" r="0" b="0"/>
              <wp:wrapSquare wrapText="bothSides"/>
              <wp:docPr id="9398433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A6251" w14:textId="777584B7" w:rsidR="00FA4BBC" w:rsidRPr="00BA1ED8" w:rsidRDefault="00FA4BBC">
                          <w:pPr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</w:pPr>
                          <w:r w:rsidRPr="00BA1ED8"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  <w:t>Miejski Zakład Gospodarki Komunalnej w Szczawnicy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C66F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39.95pt;margin-top:-31.3pt;width:3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" stroked="f">
              <v:textbox style="mso-fit-shape-to-text:t">
                <w:txbxContent>
                  <w:p w14:paraId="3B1A6251" w14:textId="777584B7" w:rsidR="00FA4BBC" w:rsidRPr="00BA1ED8" w:rsidRDefault="00FA4BBC">
                    <w:pPr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</w:pPr>
                    <w:r w:rsidRPr="00BA1ED8"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  <w:t>Miejski Zakład Gospodarki Komunalnej w Szczawnicy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A1ED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BC007A" wp14:editId="428255B8">
          <wp:simplePos x="0" y="0"/>
          <wp:positionH relativeFrom="margin">
            <wp:posOffset>330835</wp:posOffset>
          </wp:positionH>
          <wp:positionV relativeFrom="paragraph">
            <wp:posOffset>-542290</wp:posOffset>
          </wp:positionV>
          <wp:extent cx="1895475" cy="1137414"/>
          <wp:effectExtent l="0" t="0" r="0" b="5715"/>
          <wp:wrapNone/>
          <wp:docPr id="2" name="Obraz 2" descr="Obraz zawierający logo, Grafika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86928" name="Obraz 2" descr="Obraz zawierający logo, Grafika, Czcionka, projekt grafi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97" cy="1138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8A64A6" wp14:editId="493F935F">
              <wp:simplePos x="0" y="0"/>
              <wp:positionH relativeFrom="margin">
                <wp:align>right</wp:align>
              </wp:positionH>
              <wp:positionV relativeFrom="paragraph">
                <wp:posOffset>-250190</wp:posOffset>
              </wp:positionV>
              <wp:extent cx="3627120" cy="1404620"/>
              <wp:effectExtent l="0" t="0" r="0" b="0"/>
              <wp:wrapSquare wrapText="bothSides"/>
              <wp:docPr id="21232592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89FAC" w14:textId="2CD837D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ul. Zawodzie 19c, 34-460 Szczawnica</w:t>
                          </w:r>
                        </w:p>
                        <w:p w14:paraId="5D5F58D4" w14:textId="02B32E4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tel. +48 18 262 27 68, mail: </w:t>
                          </w:r>
                          <w:hyperlink r:id="rId2" w:history="1">
                            <w:r w:rsidR="008058C7" w:rsidRPr="00BA1ED8">
                              <w:rPr>
                                <w:rStyle w:val="Hipercze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mzgk@szczawnica.pl</w:t>
                            </w:r>
                          </w:hyperlink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BDO: 000032020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8A64A6" id="_x0000_s1027" type="#_x0000_t202" style="position:absolute;margin-left:234.4pt;margin-top:-19.7pt;width:285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" stroked="f">
              <v:textbox style="mso-fit-shape-to-text:t">
                <w:txbxContent>
                  <w:p w14:paraId="6C089FAC" w14:textId="2CD837D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ul. Zawodzie 19c, 34-460 Szczawnica</w:t>
                    </w:r>
                  </w:p>
                  <w:p w14:paraId="5D5F58D4" w14:textId="02B32E4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tel. +48 18 262 27 68, mail: </w:t>
                    </w:r>
                    <w:hyperlink r:id="rId3" w:history="1">
                      <w:r w:rsidR="008058C7" w:rsidRPr="00BA1ED8">
                        <w:rPr>
                          <w:rStyle w:val="Hipercze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mzgk@szczawnica.pl</w:t>
                      </w:r>
                    </w:hyperlink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BDO: 000032020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AC6409" wp14:editId="3A7021F1">
              <wp:simplePos x="0" y="0"/>
              <wp:positionH relativeFrom="margin">
                <wp:align>right</wp:align>
              </wp:positionH>
              <wp:positionV relativeFrom="paragraph">
                <wp:posOffset>154940</wp:posOffset>
              </wp:positionV>
              <wp:extent cx="3627120" cy="342900"/>
              <wp:effectExtent l="0" t="0" r="0" b="0"/>
              <wp:wrapSquare wrapText="bothSides"/>
              <wp:docPr id="11769188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8E8F" w14:textId="46EB7479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ePUAP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MZGK_Szczawnica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SkrytkaESP</w:t>
                          </w:r>
                          <w:proofErr w:type="spellEnd"/>
                        </w:p>
                        <w:p w14:paraId="75B8BE3F" w14:textId="00C45815" w:rsidR="00794724" w:rsidRPr="00BA1ED8" w:rsidRDefault="00794724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e-doręczenia:</w:t>
                          </w:r>
                          <w:r w:rsidR="00CC3A8D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PL-11343-66749-RGHCW-25</w:t>
                          </w: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C6409" id="_x0000_s1028" type="#_x0000_t202" style="position:absolute;margin-left:234.4pt;margin-top:12.2pt;width:285.6pt;height:2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" stroked="f">
              <v:textbox>
                <w:txbxContent>
                  <w:p w14:paraId="316E8E8F" w14:textId="46EB7479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ePUAP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MZGK_Szczawnica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SkrytkaESP</w:t>
                    </w:r>
                    <w:proofErr w:type="spellEnd"/>
                  </w:p>
                  <w:p w14:paraId="75B8BE3F" w14:textId="00C45815" w:rsidR="00794724" w:rsidRPr="00BA1ED8" w:rsidRDefault="00794724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e-doręczenia:</w:t>
                    </w:r>
                    <w:r w:rsidR="00CC3A8D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PL-11343-66749-RGHCW-25</w:t>
                    </w: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01CD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CEDE0" wp14:editId="3A9BA9B7">
              <wp:simplePos x="0" y="0"/>
              <wp:positionH relativeFrom="column">
                <wp:posOffset>-767080</wp:posOffset>
              </wp:positionH>
              <wp:positionV relativeFrom="page">
                <wp:posOffset>1116330</wp:posOffset>
              </wp:positionV>
              <wp:extent cx="7308000" cy="7200"/>
              <wp:effectExtent l="0" t="0" r="26670" b="31115"/>
              <wp:wrapNone/>
              <wp:docPr id="62150106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8000" cy="72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48557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0.4pt,87.9pt" to="515.0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" strokecolor="#0a2f40 [1604]" strokeweight=".2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2A8F0C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SimSun" w:cs="SimSun"/>
        <w:kern w:val="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imSun" w:eastAsia="SimSun" w:hAnsi="SimSun" w:cs="Cambria" w:hint="eastAsia"/>
        <w:kern w:val="2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SimSun" w:hAnsi="Verdana" w:cs="Mangal"/>
        <w:kern w:val="2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SimSun" w:hAnsi="Verdana" w:cs="Mangal"/>
        <w:kern w:val="2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SimSun" w:eastAsia="SimSun" w:hAnsi="SimSun" w:cs="SimSun"/>
        <w:kern w:val="2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0"/>
    <w:multiLevelType w:val="single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SimSun"/>
        <w:b/>
        <w:color w:val="000000"/>
        <w:kern w:val="2"/>
      </w:rPr>
    </w:lvl>
  </w:abstractNum>
  <w:abstractNum w:abstractNumId="7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imSun" w:eastAsia="SimSun" w:hAnsi="SimSun" w:cs="SimSun"/>
        <w:kern w:val="2"/>
        <w:sz w:val="24"/>
        <w:szCs w:val="24"/>
      </w:rPr>
    </w:lvl>
  </w:abstractNum>
  <w:abstractNum w:abstractNumId="8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imSun" w:eastAsia="SimSun" w:hAnsi="SimSun" w:cs="SimSun" w:hint="eastAsia"/>
        <w:kern w:val="2"/>
        <w:sz w:val="24"/>
        <w:szCs w:val="24"/>
      </w:rPr>
    </w:lvl>
  </w:abstractNum>
  <w:abstractNum w:abstractNumId="10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Verdana" w:hAnsi="Verdana" w:cs="Verdana"/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1164FA1"/>
    <w:multiLevelType w:val="multilevel"/>
    <w:tmpl w:val="28A48A2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77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37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797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57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17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37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597" w:hanging="360"/>
      </w:pPr>
      <w:rPr>
        <w:rFonts w:ascii="Times New Roman" w:hAnsi="Times New Roman"/>
      </w:rPr>
    </w:lvl>
  </w:abstractNum>
  <w:abstractNum w:abstractNumId="14" w15:restartNumberingAfterBreak="0">
    <w:nsid w:val="1C42575E"/>
    <w:multiLevelType w:val="multilevel"/>
    <w:tmpl w:val="EFF8C2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7D34A8C"/>
    <w:multiLevelType w:val="multilevel"/>
    <w:tmpl w:val="5AB8CCD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51644"/>
    <w:multiLevelType w:val="multilevel"/>
    <w:tmpl w:val="AA5054C4"/>
    <w:lvl w:ilvl="0">
      <w:numFmt w:val="bullet"/>
      <w:lvlText w:val="•"/>
      <w:lvlJc w:val="left"/>
      <w:pPr>
        <w:ind w:left="680" w:hanging="34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0712620"/>
    <w:multiLevelType w:val="hybridMultilevel"/>
    <w:tmpl w:val="6BDAE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4"/>
  </w:num>
  <w:num w:numId="5">
    <w:abstractNumId w:val="17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DE"/>
    <w:rsid w:val="00075970"/>
    <w:rsid w:val="000A2538"/>
    <w:rsid w:val="000C1EC3"/>
    <w:rsid w:val="000C779B"/>
    <w:rsid w:val="000D427D"/>
    <w:rsid w:val="000D7E74"/>
    <w:rsid w:val="001060A7"/>
    <w:rsid w:val="0019069B"/>
    <w:rsid w:val="00194C13"/>
    <w:rsid w:val="001A3CA9"/>
    <w:rsid w:val="001B15F7"/>
    <w:rsid w:val="001E2D1A"/>
    <w:rsid w:val="001F57FD"/>
    <w:rsid w:val="002243D4"/>
    <w:rsid w:val="002B23EE"/>
    <w:rsid w:val="002F1384"/>
    <w:rsid w:val="00395798"/>
    <w:rsid w:val="003C77A4"/>
    <w:rsid w:val="003E682D"/>
    <w:rsid w:val="0040271B"/>
    <w:rsid w:val="00416768"/>
    <w:rsid w:val="00450399"/>
    <w:rsid w:val="004723C2"/>
    <w:rsid w:val="004D5A7C"/>
    <w:rsid w:val="00500859"/>
    <w:rsid w:val="005A0C62"/>
    <w:rsid w:val="005E3EA2"/>
    <w:rsid w:val="006104E4"/>
    <w:rsid w:val="006744CA"/>
    <w:rsid w:val="00691E17"/>
    <w:rsid w:val="006A64F1"/>
    <w:rsid w:val="006B1C30"/>
    <w:rsid w:val="006F4156"/>
    <w:rsid w:val="00727039"/>
    <w:rsid w:val="00793098"/>
    <w:rsid w:val="00794724"/>
    <w:rsid w:val="007D72AF"/>
    <w:rsid w:val="007E189A"/>
    <w:rsid w:val="008058C7"/>
    <w:rsid w:val="00807073"/>
    <w:rsid w:val="00807590"/>
    <w:rsid w:val="00866AF6"/>
    <w:rsid w:val="009C01CD"/>
    <w:rsid w:val="009E188A"/>
    <w:rsid w:val="009F585A"/>
    <w:rsid w:val="00A01048"/>
    <w:rsid w:val="00A600F8"/>
    <w:rsid w:val="00AC670F"/>
    <w:rsid w:val="00B17CF0"/>
    <w:rsid w:val="00B26CD6"/>
    <w:rsid w:val="00B54A78"/>
    <w:rsid w:val="00BA1ED8"/>
    <w:rsid w:val="00BB65D5"/>
    <w:rsid w:val="00BB67AA"/>
    <w:rsid w:val="00BD5A92"/>
    <w:rsid w:val="00C763D5"/>
    <w:rsid w:val="00CC3A8D"/>
    <w:rsid w:val="00CD7B57"/>
    <w:rsid w:val="00D26CA5"/>
    <w:rsid w:val="00D620DE"/>
    <w:rsid w:val="00D902CA"/>
    <w:rsid w:val="00DD6E99"/>
    <w:rsid w:val="00E031F0"/>
    <w:rsid w:val="00E05D63"/>
    <w:rsid w:val="00E17ECE"/>
    <w:rsid w:val="00E325FA"/>
    <w:rsid w:val="00E36A69"/>
    <w:rsid w:val="00E41879"/>
    <w:rsid w:val="00E5584F"/>
    <w:rsid w:val="00E862A5"/>
    <w:rsid w:val="00E95D08"/>
    <w:rsid w:val="00ED02D9"/>
    <w:rsid w:val="00EF1711"/>
    <w:rsid w:val="00F90D4F"/>
    <w:rsid w:val="00FA4BBC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44A8B"/>
  <w15:chartTrackingRefBased/>
  <w15:docId w15:val="{9CA09463-0C15-42A9-8669-5252F09F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D6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DE"/>
  </w:style>
  <w:style w:type="paragraph" w:styleId="Stopka">
    <w:name w:val="footer"/>
    <w:basedOn w:val="Normalny"/>
    <w:link w:val="Stopka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DE"/>
  </w:style>
  <w:style w:type="paragraph" w:styleId="Tekstdymka">
    <w:name w:val="Balloon Text"/>
    <w:basedOn w:val="Normalny"/>
    <w:link w:val="TekstdymkaZnak"/>
    <w:uiPriority w:val="99"/>
    <w:semiHidden/>
    <w:unhideWhenUsed/>
    <w:rsid w:val="00C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5970"/>
    <w:pPr>
      <w:suppressAutoHyphens/>
      <w:autoSpaceDN w:val="0"/>
      <w:spacing w:after="0"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8058C7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0A2538"/>
    <w:pPr>
      <w:widowControl w:val="0"/>
      <w:autoSpaceDN w:val="0"/>
      <w:spacing w:after="0" w:line="240" w:lineRule="auto"/>
      <w:textAlignment w:val="baseline"/>
    </w:pPr>
    <w:rPr>
      <w:rFonts w:ascii="Calibri" w:eastAsia="Droid Sans" w:hAnsi="Calibri" w:cs="Calibri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D6E99"/>
    <w:pPr>
      <w:suppressLineNumbers/>
      <w:spacing w:line="276" w:lineRule="auto"/>
      <w:textAlignment w:val="auto"/>
    </w:pPr>
    <w:rPr>
      <w:rFonts w:ascii="Arial" w:eastAsia="Arial" w:hAnsi="Arial" w:cs="Arial"/>
      <w:color w:val="000000"/>
      <w:sz w:val="22"/>
      <w:szCs w:val="22"/>
      <w:lang w:bidi="ar-SA"/>
    </w:rPr>
  </w:style>
  <w:style w:type="paragraph" w:customStyle="1" w:styleId="Default">
    <w:name w:val="Default"/>
    <w:basedOn w:val="Standard"/>
    <w:rsid w:val="00DD6E99"/>
    <w:pPr>
      <w:autoSpaceDE w:val="0"/>
      <w:spacing w:line="240" w:lineRule="auto"/>
      <w:textAlignment w:val="auto"/>
    </w:pPr>
    <w:rPr>
      <w:rFonts w:ascii="Garamond, Garamond" w:eastAsia="Garamond, Garamond" w:hAnsi="Garamond, Garamond" w:cs="Garamond, Garamond"/>
      <w:color w:val="000000"/>
    </w:rPr>
  </w:style>
  <w:style w:type="paragraph" w:customStyle="1" w:styleId="StandardWW">
    <w:name w:val="Standard (WW)"/>
    <w:rsid w:val="001B15F7"/>
    <w:pPr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zgk@szczawnica.pl" TargetMode="External"/><Relationship Id="rId2" Type="http://schemas.openxmlformats.org/officeDocument/2006/relationships/hyperlink" Target="mailto:mzgk@szczawn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C64D-9A31-4435-848A-E1BACDDE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Czaja</dc:creator>
  <cp:keywords/>
  <dc:description/>
  <cp:lastModifiedBy>Małgorzata Synowiec</cp:lastModifiedBy>
  <cp:revision>2</cp:revision>
  <cp:lastPrinted>2025-03-19T09:36:00Z</cp:lastPrinted>
  <dcterms:created xsi:type="dcterms:W3CDTF">2025-10-31T11:50:00Z</dcterms:created>
  <dcterms:modified xsi:type="dcterms:W3CDTF">2025-10-31T11:50:00Z</dcterms:modified>
</cp:coreProperties>
</file>