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D9E07" w14:textId="77777777" w:rsidR="001B15F7" w:rsidRDefault="001B15F7" w:rsidP="001B15F7">
      <w:pPr>
        <w:spacing w:line="240" w:lineRule="auto"/>
        <w:jc w:val="right"/>
        <w:rPr>
          <w:b/>
        </w:rPr>
      </w:pPr>
    </w:p>
    <w:p w14:paraId="73545033" w14:textId="77777777" w:rsidR="001B15F7" w:rsidRDefault="001B15F7" w:rsidP="001B15F7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OGŁOSZENIE O ZAMÓWIENIU PUBLICZNYM</w:t>
      </w:r>
    </w:p>
    <w:p w14:paraId="7EF93249" w14:textId="77777777" w:rsidR="001B15F7" w:rsidRDefault="001B15F7" w:rsidP="001B15F7">
      <w:pPr>
        <w:spacing w:line="240" w:lineRule="auto"/>
        <w:jc w:val="center"/>
        <w:rPr>
          <w:b/>
          <w:sz w:val="28"/>
        </w:rPr>
      </w:pPr>
    </w:p>
    <w:p w14:paraId="0495B6AF" w14:textId="77777777" w:rsidR="001B15F7" w:rsidRDefault="001B15F7" w:rsidP="001B15F7">
      <w:pPr>
        <w:spacing w:line="240" w:lineRule="auto"/>
        <w:rPr>
          <w:b/>
          <w:sz w:val="28"/>
        </w:rPr>
      </w:pPr>
      <w:r>
        <w:rPr>
          <w:b/>
          <w:sz w:val="28"/>
        </w:rPr>
        <w:t xml:space="preserve">Zamawiający: </w:t>
      </w:r>
    </w:p>
    <w:p w14:paraId="7E8DF850" w14:textId="77777777" w:rsidR="001B15F7" w:rsidRDefault="001B15F7" w:rsidP="001B15F7">
      <w:pPr>
        <w:spacing w:line="240" w:lineRule="auto"/>
        <w:rPr>
          <w:sz w:val="24"/>
        </w:rPr>
      </w:pPr>
      <w:r>
        <w:t>Miejski Zakład Gospodarki Komunalnej</w:t>
      </w:r>
      <w:r>
        <w:rPr>
          <w:b/>
        </w:rPr>
        <w:t xml:space="preserve"> </w:t>
      </w:r>
      <w:r>
        <w:t>w Szczawnicy, ul. Zawodzie 19C</w:t>
      </w:r>
    </w:p>
    <w:p w14:paraId="277C23BA" w14:textId="77777777" w:rsidR="001B15F7" w:rsidRDefault="001B15F7" w:rsidP="001B15F7">
      <w:pPr>
        <w:spacing w:line="240" w:lineRule="auto"/>
        <w:rPr>
          <w:b/>
          <w:sz w:val="28"/>
        </w:rPr>
      </w:pPr>
      <w:r>
        <w:rPr>
          <w:b/>
          <w:sz w:val="28"/>
        </w:rPr>
        <w:t>Numer postępowania:</w:t>
      </w:r>
    </w:p>
    <w:p w14:paraId="60736A6A" w14:textId="5BF99F25" w:rsidR="001B15F7" w:rsidRDefault="00D72671" w:rsidP="001B15F7">
      <w:pPr>
        <w:rPr>
          <w:rFonts w:cs="Calibri"/>
          <w:sz w:val="24"/>
          <w:shd w:val="clear" w:color="auto" w:fill="FFFFFF"/>
        </w:rPr>
      </w:pPr>
      <w:r>
        <w:rPr>
          <w:rFonts w:cs="Calibri"/>
          <w:shd w:val="clear" w:color="auto" w:fill="FFFFFF"/>
        </w:rPr>
        <w:t>MZGK PO 07</w:t>
      </w:r>
      <w:r w:rsidR="001B15F7">
        <w:rPr>
          <w:rFonts w:cs="Calibri"/>
          <w:shd w:val="clear" w:color="auto" w:fill="FFFFFF"/>
        </w:rPr>
        <w:t>/2025</w:t>
      </w:r>
    </w:p>
    <w:p w14:paraId="46C6482A" w14:textId="77777777" w:rsidR="001B15F7" w:rsidRDefault="001B15F7" w:rsidP="001B15F7">
      <w:pPr>
        <w:rPr>
          <w:rFonts w:cs="Times New Roman"/>
        </w:rPr>
      </w:pPr>
      <w:r>
        <w:rPr>
          <w:rFonts w:cs="Calibri"/>
          <w:b/>
          <w:sz w:val="28"/>
          <w:shd w:val="clear" w:color="auto" w:fill="FFFFFF"/>
        </w:rPr>
        <w:t>Przedmiot zamówienia:</w:t>
      </w:r>
    </w:p>
    <w:p w14:paraId="3C95069A" w14:textId="40A90D21" w:rsidR="00D72671" w:rsidRDefault="002F3FAE" w:rsidP="001B15F7">
      <w:r w:rsidRPr="002F3FAE">
        <w:t>Sukcesywna dostawa oleju napędowego na potrzeby Miejskiego Zakładu Gospodarki Komunalnej w Szczawnicy w roku 2026</w:t>
      </w:r>
      <w:r w:rsidR="00D72671" w:rsidRPr="00D72671">
        <w:t>.</w:t>
      </w:r>
    </w:p>
    <w:p w14:paraId="72F2656D" w14:textId="3C2B1DA8" w:rsidR="001B15F7" w:rsidRDefault="001B15F7" w:rsidP="001B15F7">
      <w:pPr>
        <w:rPr>
          <w:b/>
          <w:sz w:val="28"/>
        </w:rPr>
      </w:pPr>
      <w:r>
        <w:rPr>
          <w:b/>
          <w:sz w:val="28"/>
        </w:rPr>
        <w:t>Rodzaj zamówienia:</w:t>
      </w:r>
    </w:p>
    <w:p w14:paraId="582A05E6" w14:textId="27325829" w:rsidR="001B15F7" w:rsidRDefault="001B15F7" w:rsidP="001B15F7">
      <w:pPr>
        <w:rPr>
          <w:sz w:val="24"/>
        </w:rPr>
      </w:pPr>
      <w:r>
        <w:t>Dostawy</w:t>
      </w:r>
    </w:p>
    <w:p w14:paraId="5F3139C5" w14:textId="77777777" w:rsidR="001B15F7" w:rsidRDefault="001B15F7" w:rsidP="001B15F7">
      <w:pPr>
        <w:rPr>
          <w:b/>
          <w:sz w:val="28"/>
        </w:rPr>
      </w:pPr>
      <w:r>
        <w:rPr>
          <w:b/>
          <w:sz w:val="28"/>
        </w:rPr>
        <w:t>Tryb postępowania:</w:t>
      </w:r>
    </w:p>
    <w:p w14:paraId="7E822603" w14:textId="626EF44E" w:rsidR="001B15F7" w:rsidRDefault="002F3FAE" w:rsidP="001B15F7">
      <w:pPr>
        <w:rPr>
          <w:sz w:val="24"/>
        </w:rPr>
      </w:pPr>
      <w:r>
        <w:t>Tryb podstawowy</w:t>
      </w:r>
      <w:r w:rsidR="001B15F7">
        <w:t xml:space="preserve"> bez przeprowadzenia negocjacji</w:t>
      </w:r>
    </w:p>
    <w:p w14:paraId="61F92D0F" w14:textId="77777777" w:rsidR="001B15F7" w:rsidRDefault="001B15F7" w:rsidP="001B15F7">
      <w:pPr>
        <w:rPr>
          <w:b/>
          <w:sz w:val="28"/>
        </w:rPr>
      </w:pPr>
      <w:r>
        <w:rPr>
          <w:b/>
          <w:sz w:val="28"/>
        </w:rPr>
        <w:t>Termin składania ofert:</w:t>
      </w:r>
    </w:p>
    <w:p w14:paraId="2F428EEA" w14:textId="01173ED9" w:rsidR="001B15F7" w:rsidRDefault="00D72671" w:rsidP="001B15F7">
      <w:pPr>
        <w:rPr>
          <w:sz w:val="24"/>
        </w:rPr>
      </w:pPr>
      <w:r>
        <w:t>19.12</w:t>
      </w:r>
      <w:r w:rsidR="001B15F7">
        <w:t>.2025 do godz. 11;00</w:t>
      </w:r>
      <w:bookmarkStart w:id="0" w:name="_GoBack"/>
      <w:bookmarkEnd w:id="0"/>
    </w:p>
    <w:p w14:paraId="27716127" w14:textId="77777777" w:rsidR="001B15F7" w:rsidRDefault="001B15F7" w:rsidP="001B15F7">
      <w:pPr>
        <w:rPr>
          <w:b/>
          <w:sz w:val="28"/>
        </w:rPr>
      </w:pPr>
      <w:r>
        <w:rPr>
          <w:b/>
          <w:sz w:val="28"/>
        </w:rPr>
        <w:t>Miejsce składania ofert:</w:t>
      </w:r>
    </w:p>
    <w:p w14:paraId="43A8ED35" w14:textId="51D9829A" w:rsidR="001B15F7" w:rsidRDefault="001B15F7" w:rsidP="001B15F7">
      <w:pPr>
        <w:rPr>
          <w:sz w:val="24"/>
        </w:rPr>
      </w:pPr>
      <w:r>
        <w:rPr>
          <w:rFonts w:cs="Calibri"/>
        </w:rPr>
        <w:t xml:space="preserve">Platforma e-zamówienia: </w:t>
      </w:r>
      <w:r w:rsidR="002F3FAE" w:rsidRPr="002F3FAE">
        <w:rPr>
          <w:rStyle w:val="Hipercze"/>
          <w:rFonts w:cs="Calibri"/>
        </w:rPr>
        <w:t>https://ezamowienia.gov.pl/mp-client/search/list/ocds- ocds-148610-7f45ebbd-19c8-4796-ae72-e92e552e15d7</w:t>
      </w:r>
      <w:r>
        <w:rPr>
          <w:rFonts w:cs="Calibri"/>
        </w:rPr>
        <w:t>, przez zakładkę Oferty/Wnioski</w:t>
      </w:r>
    </w:p>
    <w:p w14:paraId="42A0F481" w14:textId="77777777" w:rsidR="001B15F7" w:rsidRDefault="001B15F7" w:rsidP="001B15F7">
      <w:pPr>
        <w:rPr>
          <w:rFonts w:cs="Calibri"/>
          <w:b/>
          <w:sz w:val="28"/>
        </w:rPr>
      </w:pPr>
      <w:r>
        <w:rPr>
          <w:rFonts w:cs="Calibri"/>
          <w:b/>
          <w:sz w:val="28"/>
        </w:rPr>
        <w:t>Otwarcie ofert:</w:t>
      </w:r>
    </w:p>
    <w:p w14:paraId="33D0C212" w14:textId="412E3B44" w:rsidR="001B15F7" w:rsidRDefault="00D72671" w:rsidP="001B15F7">
      <w:pPr>
        <w:rPr>
          <w:rFonts w:cs="Calibri"/>
          <w:sz w:val="24"/>
        </w:rPr>
      </w:pPr>
      <w:r>
        <w:rPr>
          <w:rFonts w:cs="Calibri"/>
        </w:rPr>
        <w:t>19.12</w:t>
      </w:r>
      <w:r w:rsidR="001B15F7">
        <w:rPr>
          <w:rFonts w:cs="Calibri"/>
        </w:rPr>
        <w:t xml:space="preserve">.2025 godz. 11;15 </w:t>
      </w:r>
    </w:p>
    <w:p w14:paraId="44889887" w14:textId="282E2D66" w:rsidR="002F1384" w:rsidRPr="001B15F7" w:rsidRDefault="002F1384" w:rsidP="001B15F7"/>
    <w:sectPr w:rsidR="002F1384" w:rsidRPr="001B15F7" w:rsidSect="00500859">
      <w:headerReference w:type="default" r:id="rId8"/>
      <w:footerReference w:type="default" r:id="rId9"/>
      <w:pgSz w:w="11906" w:h="16838"/>
      <w:pgMar w:top="2127" w:right="1417" w:bottom="1276" w:left="1417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28343" w14:textId="77777777" w:rsidR="00AB2E9A" w:rsidRDefault="00AB2E9A" w:rsidP="00D620DE">
      <w:pPr>
        <w:spacing w:after="0" w:line="240" w:lineRule="auto"/>
      </w:pPr>
      <w:r>
        <w:separator/>
      </w:r>
    </w:p>
  </w:endnote>
  <w:endnote w:type="continuationSeparator" w:id="0">
    <w:p w14:paraId="7DD570D1" w14:textId="77777777" w:rsidR="00AB2E9A" w:rsidRDefault="00AB2E9A" w:rsidP="00D6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panose1 w:val="020B0604020202020204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panose1 w:val="020B0604020202020204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">
    <w:altName w:val="Arial"/>
    <w:panose1 w:val="020B0604020202020204"/>
    <w:charset w:val="00"/>
    <w:family w:val="auto"/>
    <w:pitch w:val="variable"/>
  </w:font>
  <w:font w:name="Garamond, Garamond">
    <w:altName w:val="Arial"/>
    <w:panose1 w:val="020B0604020202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6EA80" w14:textId="7F9DA157" w:rsidR="00D620DE" w:rsidRDefault="00BA1ED8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38B983E" wp14:editId="60AD66E2">
              <wp:simplePos x="0" y="0"/>
              <wp:positionH relativeFrom="column">
                <wp:posOffset>99695</wp:posOffset>
              </wp:positionH>
              <wp:positionV relativeFrom="paragraph">
                <wp:posOffset>-109220</wp:posOffset>
              </wp:positionV>
              <wp:extent cx="2935605" cy="596265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5605" cy="596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BFFBAE" w14:textId="77777777" w:rsidR="007D72AF" w:rsidRPr="00BA1ED8" w:rsidRDefault="00794724" w:rsidP="00794724">
                          <w:pPr>
                            <w:spacing w:after="0"/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</w:pPr>
                          <w:r w:rsidRPr="00BA1ED8">
                            <w:rPr>
                              <w:rFonts w:ascii="Arial" w:hAnsi="Arial" w:cs="Arial"/>
                              <w:b/>
                              <w:bCs/>
                              <w:color w:val="0A2F41" w:themeColor="accent1" w:themeShade="80"/>
                              <w:sz w:val="12"/>
                              <w:szCs w:val="16"/>
                            </w:rPr>
                            <w:t>P</w:t>
                          </w:r>
                          <w:r w:rsidR="009C01CD" w:rsidRPr="00BA1ED8">
                            <w:rPr>
                              <w:rFonts w:ascii="Arial" w:hAnsi="Arial" w:cs="Arial"/>
                              <w:b/>
                              <w:bCs/>
                              <w:color w:val="0A2F41" w:themeColor="accent1" w:themeShade="80"/>
                              <w:sz w:val="12"/>
                              <w:szCs w:val="16"/>
                            </w:rPr>
                            <w:t>ogotowie wodociągowe</w:t>
                          </w:r>
                          <w:r w:rsidR="009C01CD"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t xml:space="preserve"> </w:t>
                          </w:r>
                          <w:r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t xml:space="preserve">                              </w:t>
                          </w:r>
                        </w:p>
                        <w:p w14:paraId="196C0E4B" w14:textId="473A2947" w:rsidR="00794724" w:rsidRPr="00BA1ED8" w:rsidRDefault="009C01CD" w:rsidP="00794724">
                          <w:pPr>
                            <w:spacing w:after="0"/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</w:pPr>
                          <w:r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t>tel. +48 18 262 23 15, kom. 519 174</w:t>
                          </w:r>
                          <w:r w:rsidR="007D72AF"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t> </w:t>
                          </w:r>
                          <w:r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t>657</w:t>
                          </w:r>
                        </w:p>
                        <w:p w14:paraId="1D4E57D8" w14:textId="77777777" w:rsidR="007D72AF" w:rsidRPr="00BA1ED8" w:rsidRDefault="007D72AF" w:rsidP="00794724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A2F41" w:themeColor="accent1" w:themeShade="80"/>
                              <w:sz w:val="12"/>
                              <w:szCs w:val="16"/>
                            </w:rPr>
                          </w:pPr>
                        </w:p>
                        <w:p w14:paraId="62F7ECFB" w14:textId="5B467C83" w:rsidR="00793098" w:rsidRPr="00BA1ED8" w:rsidRDefault="00793098" w:rsidP="00794724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A2F41" w:themeColor="accent1" w:themeShade="80"/>
                              <w:sz w:val="12"/>
                              <w:szCs w:val="16"/>
                            </w:rPr>
                          </w:pPr>
                          <w:r w:rsidRPr="00BA1ED8">
                            <w:rPr>
                              <w:rFonts w:ascii="Arial" w:hAnsi="Arial" w:cs="Arial"/>
                              <w:b/>
                              <w:color w:val="0A2F41" w:themeColor="accent1" w:themeShade="80"/>
                              <w:sz w:val="12"/>
                              <w:szCs w:val="16"/>
                            </w:rPr>
                            <w:t xml:space="preserve">PSZOK </w:t>
                          </w:r>
                          <w:r w:rsidR="00807590"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t>kom.</w:t>
                          </w:r>
                          <w:r w:rsidR="00807590" w:rsidRPr="00BA1ED8">
                            <w:rPr>
                              <w:rFonts w:ascii="Arial" w:hAnsi="Arial" w:cs="Arial"/>
                              <w:b/>
                              <w:color w:val="0A2F41" w:themeColor="accent1" w:themeShade="80"/>
                              <w:sz w:val="12"/>
                              <w:szCs w:val="16"/>
                            </w:rPr>
                            <w:t xml:space="preserve"> </w:t>
                          </w:r>
                          <w:r w:rsidR="00807590"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t>502 243 850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B983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.85pt;margin-top:-8.6pt;width:231.15pt;height:46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" stroked="f">
              <v:textbox>
                <w:txbxContent>
                  <w:p w14:paraId="78BFFBAE" w14:textId="77777777" w:rsidR="007D72AF" w:rsidRPr="00BA1ED8" w:rsidRDefault="00794724" w:rsidP="00794724">
                    <w:pPr>
                      <w:spacing w:after="0"/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</w:pPr>
                    <w:r w:rsidRPr="00BA1ED8">
                      <w:rPr>
                        <w:rFonts w:ascii="Arial" w:hAnsi="Arial" w:cs="Arial"/>
                        <w:b/>
                        <w:bCs/>
                        <w:color w:val="0A2F41" w:themeColor="accent1" w:themeShade="80"/>
                        <w:sz w:val="12"/>
                        <w:szCs w:val="16"/>
                      </w:rPr>
                      <w:t>P</w:t>
                    </w:r>
                    <w:r w:rsidR="009C01CD" w:rsidRPr="00BA1ED8">
                      <w:rPr>
                        <w:rFonts w:ascii="Arial" w:hAnsi="Arial" w:cs="Arial"/>
                        <w:b/>
                        <w:bCs/>
                        <w:color w:val="0A2F41" w:themeColor="accent1" w:themeShade="80"/>
                        <w:sz w:val="12"/>
                        <w:szCs w:val="16"/>
                      </w:rPr>
                      <w:t>ogotowie wodociągowe</w:t>
                    </w:r>
                    <w:r w:rsidR="009C01CD"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t xml:space="preserve"> </w:t>
                    </w:r>
                    <w:r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t xml:space="preserve">                              </w:t>
                    </w:r>
                  </w:p>
                  <w:p w14:paraId="196C0E4B" w14:textId="473A2947" w:rsidR="00794724" w:rsidRPr="00BA1ED8" w:rsidRDefault="009C01CD" w:rsidP="00794724">
                    <w:pPr>
                      <w:spacing w:after="0"/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</w:pPr>
                    <w:r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t>tel. +48 18 262 23 15, kom. 519 174</w:t>
                    </w:r>
                    <w:r w:rsidR="007D72AF"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t> </w:t>
                    </w:r>
                    <w:r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t>657</w:t>
                    </w:r>
                  </w:p>
                  <w:p w14:paraId="1D4E57D8" w14:textId="77777777" w:rsidR="007D72AF" w:rsidRPr="00BA1ED8" w:rsidRDefault="007D72AF" w:rsidP="00794724">
                    <w:pPr>
                      <w:spacing w:after="0"/>
                      <w:rPr>
                        <w:rFonts w:ascii="Arial" w:hAnsi="Arial" w:cs="Arial"/>
                        <w:b/>
                        <w:color w:val="0A2F41" w:themeColor="accent1" w:themeShade="80"/>
                        <w:sz w:val="12"/>
                        <w:szCs w:val="16"/>
                      </w:rPr>
                    </w:pPr>
                  </w:p>
                  <w:p w14:paraId="62F7ECFB" w14:textId="5B467C83" w:rsidR="00793098" w:rsidRPr="00BA1ED8" w:rsidRDefault="00793098" w:rsidP="00794724">
                    <w:pPr>
                      <w:spacing w:after="0"/>
                      <w:rPr>
                        <w:rFonts w:ascii="Arial" w:hAnsi="Arial" w:cs="Arial"/>
                        <w:b/>
                        <w:color w:val="0A2F41" w:themeColor="accent1" w:themeShade="80"/>
                        <w:sz w:val="12"/>
                        <w:szCs w:val="16"/>
                      </w:rPr>
                    </w:pPr>
                    <w:r w:rsidRPr="00BA1ED8">
                      <w:rPr>
                        <w:rFonts w:ascii="Arial" w:hAnsi="Arial" w:cs="Arial"/>
                        <w:b/>
                        <w:color w:val="0A2F41" w:themeColor="accent1" w:themeShade="80"/>
                        <w:sz w:val="12"/>
                        <w:szCs w:val="16"/>
                      </w:rPr>
                      <w:t xml:space="preserve">PSZOK </w:t>
                    </w:r>
                    <w:r w:rsidR="00807590"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t>kom.</w:t>
                    </w:r>
                    <w:r w:rsidR="00807590" w:rsidRPr="00BA1ED8">
                      <w:rPr>
                        <w:rFonts w:ascii="Arial" w:hAnsi="Arial" w:cs="Arial"/>
                        <w:b/>
                        <w:color w:val="0A2F41" w:themeColor="accent1" w:themeShade="80"/>
                        <w:sz w:val="12"/>
                        <w:szCs w:val="16"/>
                      </w:rPr>
                      <w:t xml:space="preserve"> </w:t>
                    </w:r>
                    <w:r w:rsidR="00807590"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t>502 243 850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27A9ED9" wp14:editId="5D438E60">
              <wp:simplePos x="0" y="0"/>
              <wp:positionH relativeFrom="column">
                <wp:posOffset>3262630</wp:posOffset>
              </wp:positionH>
              <wp:positionV relativeFrom="paragraph">
                <wp:posOffset>-107315</wp:posOffset>
              </wp:positionV>
              <wp:extent cx="3747135" cy="899160"/>
              <wp:effectExtent l="0" t="0" r="5715" b="0"/>
              <wp:wrapNone/>
              <wp:docPr id="205266488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7135" cy="89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E06DF5" w14:textId="17009DEC" w:rsidR="00BD5A92" w:rsidRPr="00BA1ED8" w:rsidRDefault="009C01CD">
                          <w:pPr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</w:pPr>
                          <w:r w:rsidRPr="00BA1ED8">
                            <w:rPr>
                              <w:rFonts w:ascii="Arial" w:hAnsi="Arial" w:cs="Arial"/>
                              <w:b/>
                              <w:bCs/>
                              <w:color w:val="0A2F41" w:themeColor="accent1" w:themeShade="80"/>
                              <w:sz w:val="12"/>
                              <w:szCs w:val="16"/>
                            </w:rPr>
                            <w:t>Biuro MZGK</w:t>
                          </w:r>
                          <w:r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t xml:space="preserve"> czynne w dniach pon. – pt. w godz. 7.00-15.00</w:t>
                          </w:r>
                          <w:r w:rsidR="00BD5A92"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t xml:space="preserve"> </w:t>
                          </w:r>
                          <w:r w:rsidR="00727039"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br/>
                          </w:r>
                          <w:r w:rsidR="00BD5A92"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t>tel. (18) 262 27 68, 502 243 822</w:t>
                          </w:r>
                        </w:p>
                        <w:p w14:paraId="700C16F0" w14:textId="0DB72A2C" w:rsidR="009C01CD" w:rsidRPr="00BA1ED8" w:rsidRDefault="009C01CD">
                          <w:pPr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</w:pPr>
                          <w:r w:rsidRPr="00BA1ED8">
                            <w:rPr>
                              <w:rFonts w:ascii="Arial" w:hAnsi="Arial" w:cs="Arial"/>
                              <w:b/>
                              <w:bCs/>
                              <w:color w:val="0A2F41" w:themeColor="accent1" w:themeShade="80"/>
                              <w:sz w:val="12"/>
                              <w:szCs w:val="16"/>
                            </w:rPr>
                            <w:t>Odczyty wodomierzy</w:t>
                          </w:r>
                          <w:r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t xml:space="preserve"> w dniach pon. – pt. w godz. 9.00-17.00, </w:t>
                          </w:r>
                          <w:r w:rsidR="00727039"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br/>
                          </w:r>
                          <w:r w:rsidRPr="00BA1ED8">
                            <w:rPr>
                              <w:rFonts w:ascii="Arial" w:hAnsi="Arial" w:cs="Arial"/>
                              <w:color w:val="0A2F41" w:themeColor="accent1" w:themeShade="80"/>
                              <w:sz w:val="12"/>
                              <w:szCs w:val="16"/>
                            </w:rPr>
                            <w:t>sms o każdej porze: kom. 501 718 669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7A9ED9" id="_x0000_s1030" type="#_x0000_t202" style="position:absolute;margin-left:256.9pt;margin-top:-8.45pt;width:295.05pt;height:70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" stroked="f">
              <v:textbox>
                <w:txbxContent>
                  <w:p w14:paraId="3DE06DF5" w14:textId="17009DEC" w:rsidR="00BD5A92" w:rsidRPr="00BA1ED8" w:rsidRDefault="009C01CD">
                    <w:pPr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</w:pPr>
                    <w:r w:rsidRPr="00BA1ED8">
                      <w:rPr>
                        <w:rFonts w:ascii="Arial" w:hAnsi="Arial" w:cs="Arial"/>
                        <w:b/>
                        <w:bCs/>
                        <w:color w:val="0A2F41" w:themeColor="accent1" w:themeShade="80"/>
                        <w:sz w:val="12"/>
                        <w:szCs w:val="16"/>
                      </w:rPr>
                      <w:t>Biuro MZGK</w:t>
                    </w:r>
                    <w:r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t xml:space="preserve"> czynne w dniach pon. – pt. w godz. 7.00-15.00</w:t>
                    </w:r>
                    <w:r w:rsidR="00BD5A92"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t xml:space="preserve"> </w:t>
                    </w:r>
                    <w:r w:rsidR="00727039"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br/>
                    </w:r>
                    <w:r w:rsidR="00BD5A92"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t>tel. (18) 262 27 68, 502 243 822</w:t>
                    </w:r>
                  </w:p>
                  <w:p w14:paraId="700C16F0" w14:textId="0DB72A2C" w:rsidR="009C01CD" w:rsidRPr="00BA1ED8" w:rsidRDefault="009C01CD">
                    <w:pPr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</w:pPr>
                    <w:r w:rsidRPr="00BA1ED8">
                      <w:rPr>
                        <w:rFonts w:ascii="Arial" w:hAnsi="Arial" w:cs="Arial"/>
                        <w:b/>
                        <w:bCs/>
                        <w:color w:val="0A2F41" w:themeColor="accent1" w:themeShade="80"/>
                        <w:sz w:val="12"/>
                        <w:szCs w:val="16"/>
                      </w:rPr>
                      <w:t>Odczyty wodomierzy</w:t>
                    </w:r>
                    <w:r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t xml:space="preserve"> w dniach pon. – pt. w godz. 9.00-17.00, </w:t>
                    </w:r>
                    <w:r w:rsidR="00727039"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br/>
                    </w:r>
                    <w:r w:rsidRPr="00BA1ED8">
                      <w:rPr>
                        <w:rFonts w:ascii="Arial" w:hAnsi="Arial" w:cs="Arial"/>
                        <w:color w:val="0A2F41" w:themeColor="accent1" w:themeShade="80"/>
                        <w:sz w:val="12"/>
                        <w:szCs w:val="16"/>
                      </w:rPr>
                      <w:t>sms o każdej porze: kom. 501 718 669</w:t>
                    </w:r>
                  </w:p>
                </w:txbxContent>
              </v:textbox>
            </v:shape>
          </w:pict>
        </mc:Fallback>
      </mc:AlternateContent>
    </w:r>
    <w:r w:rsidR="007D72AF" w:rsidRPr="009C01CD">
      <w:rPr>
        <w:noProof/>
        <w:color w:val="BF4E14" w:themeColor="accent2" w:themeShade="BF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A2378B2" wp14:editId="4760E4E6">
              <wp:simplePos x="0" y="0"/>
              <wp:positionH relativeFrom="margin">
                <wp:align>center</wp:align>
              </wp:positionH>
              <wp:positionV relativeFrom="paragraph">
                <wp:posOffset>-106680</wp:posOffset>
              </wp:positionV>
              <wp:extent cx="7307580" cy="7620"/>
              <wp:effectExtent l="0" t="0" r="26670" b="30480"/>
              <wp:wrapNone/>
              <wp:docPr id="388869078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7580" cy="762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C4A367" id="Łącznik prosty 3" o:spid="_x0000_s1026" style="position:absolute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8.4pt" to="575.4pt,-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" strokecolor="#0a2f40 [1604]" strokeweight=".2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B9859" w14:textId="77777777" w:rsidR="00AB2E9A" w:rsidRDefault="00AB2E9A" w:rsidP="00D620DE">
      <w:pPr>
        <w:spacing w:after="0" w:line="240" w:lineRule="auto"/>
      </w:pPr>
      <w:r>
        <w:separator/>
      </w:r>
    </w:p>
  </w:footnote>
  <w:footnote w:type="continuationSeparator" w:id="0">
    <w:p w14:paraId="7DD259F2" w14:textId="77777777" w:rsidR="00AB2E9A" w:rsidRDefault="00AB2E9A" w:rsidP="00D62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4669C" w14:textId="181A42D3" w:rsidR="00D620DE" w:rsidRDefault="00D26CA5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3C66F34" wp14:editId="023A71CC">
              <wp:simplePos x="0" y="0"/>
              <wp:positionH relativeFrom="page">
                <wp:posOffset>3047365</wp:posOffset>
              </wp:positionH>
              <wp:positionV relativeFrom="paragraph">
                <wp:posOffset>-397510</wp:posOffset>
              </wp:positionV>
              <wp:extent cx="4046220" cy="1404620"/>
              <wp:effectExtent l="0" t="0" r="0" b="0"/>
              <wp:wrapSquare wrapText="bothSides"/>
              <wp:docPr id="93984330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62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1A6251" w14:textId="777584B7" w:rsidR="00FA4BBC" w:rsidRPr="00BA1ED8" w:rsidRDefault="00FA4BBC">
                          <w:pPr>
                            <w:rPr>
                              <w:b/>
                              <w:bCs/>
                              <w:color w:val="0A2F41" w:themeColor="accent1" w:themeShade="80"/>
                              <w:sz w:val="16"/>
                              <w:szCs w:val="16"/>
                            </w:rPr>
                          </w:pPr>
                          <w:r w:rsidRPr="00BA1ED8">
                            <w:rPr>
                              <w:b/>
                              <w:bCs/>
                              <w:color w:val="0A2F41" w:themeColor="accent1" w:themeShade="80"/>
                              <w:sz w:val="16"/>
                              <w:szCs w:val="16"/>
                            </w:rPr>
                            <w:t>Miejski Zakład Gospodarki Komunalnej w Szczawnicy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C66F3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39.95pt;margin-top:-31.3pt;width:318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" stroked="f">
              <v:textbox style="mso-fit-shape-to-text:t">
                <w:txbxContent>
                  <w:p w14:paraId="3B1A6251" w14:textId="777584B7" w:rsidR="00FA4BBC" w:rsidRPr="00BA1ED8" w:rsidRDefault="00FA4BBC">
                    <w:pPr>
                      <w:rPr>
                        <w:b/>
                        <w:bCs/>
                        <w:color w:val="0A2F41" w:themeColor="accent1" w:themeShade="80"/>
                        <w:sz w:val="16"/>
                        <w:szCs w:val="16"/>
                      </w:rPr>
                    </w:pPr>
                    <w:r w:rsidRPr="00BA1ED8">
                      <w:rPr>
                        <w:b/>
                        <w:bCs/>
                        <w:color w:val="0A2F41" w:themeColor="accent1" w:themeShade="80"/>
                        <w:sz w:val="16"/>
                        <w:szCs w:val="16"/>
                      </w:rPr>
                      <w:t>Miejski Zakład Gospodarki Komunalnej w Szczawnicy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BA1ED8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9BC007A" wp14:editId="428255B8">
          <wp:simplePos x="0" y="0"/>
          <wp:positionH relativeFrom="margin">
            <wp:posOffset>330835</wp:posOffset>
          </wp:positionH>
          <wp:positionV relativeFrom="paragraph">
            <wp:posOffset>-542290</wp:posOffset>
          </wp:positionV>
          <wp:extent cx="1895475" cy="1137414"/>
          <wp:effectExtent l="0" t="0" r="0" b="5715"/>
          <wp:wrapNone/>
          <wp:docPr id="2" name="Obraz 2" descr="Obraz zawierający logo, Grafika, Czcionka, projekt grafi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286928" name="Obraz 2" descr="Obraz zawierający logo, Grafika, Czcionka, projekt graficzn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197" cy="1138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1ED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98A64A6" wp14:editId="493F935F">
              <wp:simplePos x="0" y="0"/>
              <wp:positionH relativeFrom="margin">
                <wp:align>right</wp:align>
              </wp:positionH>
              <wp:positionV relativeFrom="paragraph">
                <wp:posOffset>-250190</wp:posOffset>
              </wp:positionV>
              <wp:extent cx="3627120" cy="1404620"/>
              <wp:effectExtent l="0" t="0" r="0" b="0"/>
              <wp:wrapSquare wrapText="bothSides"/>
              <wp:docPr id="212325924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71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089FAC" w14:textId="2CD837D0" w:rsidR="00FA4BBC" w:rsidRPr="00BA1ED8" w:rsidRDefault="00FA4BBC" w:rsidP="00FA4BBC">
                          <w:pPr>
                            <w:spacing w:after="0"/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A1ED8"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ul. Zawodzie 19c, 34-460 Szczawnica</w:t>
                          </w:r>
                        </w:p>
                        <w:p w14:paraId="5D5F58D4" w14:textId="02B32E40" w:rsidR="00FA4BBC" w:rsidRPr="00BA1ED8" w:rsidRDefault="00FA4BBC" w:rsidP="00FA4BBC">
                          <w:pPr>
                            <w:spacing w:after="0"/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A1ED8"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tel. +48 18 262 27 68, mail: </w:t>
                          </w:r>
                          <w:hyperlink r:id="rId2" w:history="1">
                            <w:r w:rsidR="008058C7" w:rsidRPr="00BA1ED8">
                              <w:rPr>
                                <w:rStyle w:val="Hipercze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mzgk@szczawnica.pl</w:t>
                            </w:r>
                          </w:hyperlink>
                          <w:r w:rsidR="008058C7" w:rsidRPr="00BA1ED8"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  <w:t>BDO: 000032020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98A64A6" id="_x0000_s1027" type="#_x0000_t202" style="position:absolute;margin-left:234.4pt;margin-top:-19.7pt;width:285.6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" stroked="f">
              <v:textbox style="mso-fit-shape-to-text:t">
                <w:txbxContent>
                  <w:p w14:paraId="6C089FAC" w14:textId="2CD837D0" w:rsidR="00FA4BBC" w:rsidRPr="00BA1ED8" w:rsidRDefault="00FA4BBC" w:rsidP="00FA4BBC">
                    <w:pPr>
                      <w:spacing w:after="0"/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A1ED8"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ul. Zawodzie 19c, 34-460 Szczawnica</w:t>
                    </w:r>
                  </w:p>
                  <w:p w14:paraId="5D5F58D4" w14:textId="02B32E40" w:rsidR="00FA4BBC" w:rsidRPr="00BA1ED8" w:rsidRDefault="00FA4BBC" w:rsidP="00FA4BBC">
                    <w:pPr>
                      <w:spacing w:after="0"/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A1ED8"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tel. +48 18 262 27 68, mail: </w:t>
                    </w:r>
                    <w:hyperlink r:id="rId3" w:history="1">
                      <w:r w:rsidR="008058C7" w:rsidRPr="00BA1ED8">
                        <w:rPr>
                          <w:rStyle w:val="Hipercze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mzgk@szczawnica.pl</w:t>
                      </w:r>
                    </w:hyperlink>
                    <w:r w:rsidR="008058C7" w:rsidRPr="00BA1ED8"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  <w:t>BDO: 000032020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A1ED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9AC6409" wp14:editId="3A7021F1">
              <wp:simplePos x="0" y="0"/>
              <wp:positionH relativeFrom="margin">
                <wp:align>right</wp:align>
              </wp:positionH>
              <wp:positionV relativeFrom="paragraph">
                <wp:posOffset>154940</wp:posOffset>
              </wp:positionV>
              <wp:extent cx="3627120" cy="342900"/>
              <wp:effectExtent l="0" t="0" r="0" b="0"/>
              <wp:wrapSquare wrapText="bothSides"/>
              <wp:docPr id="117691889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71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6E8E8F" w14:textId="46EB7479" w:rsidR="00FA4BBC" w:rsidRPr="00BA1ED8" w:rsidRDefault="00FA4BBC" w:rsidP="00FA4BBC">
                          <w:pPr>
                            <w:spacing w:after="0"/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proofErr w:type="spellStart"/>
                          <w:r w:rsidRPr="00BA1ED8"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ePUAP</w:t>
                          </w:r>
                          <w:proofErr w:type="spellEnd"/>
                          <w:r w:rsidRPr="00BA1ED8"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: /</w:t>
                          </w:r>
                          <w:proofErr w:type="spellStart"/>
                          <w:r w:rsidRPr="00BA1ED8"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MZGK_Szczawnica</w:t>
                          </w:r>
                          <w:proofErr w:type="spellEnd"/>
                          <w:r w:rsidRPr="00BA1ED8"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</w:t>
                          </w:r>
                          <w:proofErr w:type="spellStart"/>
                          <w:r w:rsidRPr="00BA1ED8"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SkrytkaESP</w:t>
                          </w:r>
                          <w:proofErr w:type="spellEnd"/>
                        </w:p>
                        <w:p w14:paraId="75B8BE3F" w14:textId="00C45815" w:rsidR="00794724" w:rsidRPr="00BA1ED8" w:rsidRDefault="00794724" w:rsidP="00FA4BBC">
                          <w:pPr>
                            <w:spacing w:after="0"/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A1ED8"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e-doręczenia:</w:t>
                          </w:r>
                          <w:r w:rsidR="00CC3A8D" w:rsidRPr="00BA1ED8"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PL-11343-66749-RGHCW-25</w:t>
                          </w:r>
                          <w:r w:rsidRPr="00BA1ED8"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8058C7" w:rsidRPr="00BA1ED8">
                            <w:rPr>
                              <w:color w:val="0A2F41" w:themeColor="accent1" w:themeShade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AC6409" id="_x0000_s1028" type="#_x0000_t202" style="position:absolute;margin-left:234.4pt;margin-top:12.2pt;width:285.6pt;height:27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" stroked="f">
              <v:textbox>
                <w:txbxContent>
                  <w:p w14:paraId="316E8E8F" w14:textId="46EB7479" w:rsidR="00FA4BBC" w:rsidRPr="00BA1ED8" w:rsidRDefault="00FA4BBC" w:rsidP="00FA4BBC">
                    <w:pPr>
                      <w:spacing w:after="0"/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proofErr w:type="spellStart"/>
                    <w:r w:rsidRPr="00BA1ED8"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ePUAP</w:t>
                    </w:r>
                    <w:proofErr w:type="spellEnd"/>
                    <w:r w:rsidRPr="00BA1ED8"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: /</w:t>
                    </w:r>
                    <w:proofErr w:type="spellStart"/>
                    <w:r w:rsidRPr="00BA1ED8"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MZGK_Szczawnica</w:t>
                    </w:r>
                    <w:proofErr w:type="spellEnd"/>
                    <w:r w:rsidRPr="00BA1ED8"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</w:t>
                    </w:r>
                    <w:proofErr w:type="spellStart"/>
                    <w:r w:rsidRPr="00BA1ED8"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SkrytkaESP</w:t>
                    </w:r>
                    <w:proofErr w:type="spellEnd"/>
                  </w:p>
                  <w:p w14:paraId="75B8BE3F" w14:textId="00C45815" w:rsidR="00794724" w:rsidRPr="00BA1ED8" w:rsidRDefault="00794724" w:rsidP="00FA4BBC">
                    <w:pPr>
                      <w:spacing w:after="0"/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A1ED8"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e-doręczenia:</w:t>
                    </w:r>
                    <w:r w:rsidR="00CC3A8D" w:rsidRPr="00BA1ED8"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PL-11343-66749-RGHCW-25</w:t>
                    </w:r>
                    <w:r w:rsidRPr="00BA1ED8"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8058C7" w:rsidRPr="00BA1ED8">
                      <w:rPr>
                        <w:color w:val="0A2F41" w:themeColor="accent1" w:themeShade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C01CD" w:rsidRPr="009C01CD">
      <w:rPr>
        <w:noProof/>
        <w:color w:val="BF4E14" w:themeColor="accent2" w:themeShade="BF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7CEDE0" wp14:editId="3A9BA9B7">
              <wp:simplePos x="0" y="0"/>
              <wp:positionH relativeFrom="column">
                <wp:posOffset>-767080</wp:posOffset>
              </wp:positionH>
              <wp:positionV relativeFrom="page">
                <wp:posOffset>1116330</wp:posOffset>
              </wp:positionV>
              <wp:extent cx="7308000" cy="7200"/>
              <wp:effectExtent l="0" t="0" r="26670" b="31115"/>
              <wp:wrapNone/>
              <wp:docPr id="621501061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8000" cy="720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448557" id="Łącznik prosty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60.4pt,87.9pt" to="515.05pt,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" strokecolor="#0a2f40 [1604]" strokeweight=".2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2A8F0C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eastAsia="SimSun" w:cs="SimSun"/>
        <w:kern w:val="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ahoma" w:hAnsi="Tahoma" w:cs="Tahom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imSun" w:eastAsia="SimSun" w:hAnsi="SimSun" w:cs="Cambria" w:hint="eastAsia"/>
        <w:kern w:val="2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SimSun" w:hAnsi="Verdana" w:cs="Mangal"/>
        <w:kern w:val="2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SimSun" w:hAnsi="Verdana" w:cs="Mangal"/>
        <w:kern w:val="2"/>
      </w:rPr>
    </w:lvl>
  </w:abstractNum>
  <w:abstractNum w:abstractNumId="4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</w:rPr>
    </w:lvl>
  </w:abstractNum>
  <w:abstractNum w:abstractNumId="5" w15:restartNumberingAfterBreak="0">
    <w:nsid w:val="00000009"/>
    <w:multiLevelType w:val="multilevel"/>
    <w:tmpl w:val="00000009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SimSun" w:eastAsia="SimSun" w:hAnsi="SimSun" w:cs="SimSun"/>
        <w:kern w:val="2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10"/>
    <w:multiLevelType w:val="singleLevel"/>
    <w:tmpl w:val="00000010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SimSun" w:cs="SimSun"/>
        <w:b/>
        <w:color w:val="000000"/>
        <w:kern w:val="2"/>
      </w:rPr>
    </w:lvl>
  </w:abstractNum>
  <w:abstractNum w:abstractNumId="7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imSun" w:eastAsia="SimSun" w:hAnsi="SimSun" w:cs="SimSun"/>
        <w:kern w:val="2"/>
        <w:sz w:val="24"/>
        <w:szCs w:val="24"/>
      </w:rPr>
    </w:lvl>
  </w:abstractNum>
  <w:abstractNum w:abstractNumId="8" w15:restartNumberingAfterBreak="0">
    <w:nsid w:val="00000012"/>
    <w:multiLevelType w:val="multilevel"/>
    <w:tmpl w:val="000000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00000016"/>
    <w:multiLevelType w:val="singleLevel"/>
    <w:tmpl w:val="00000016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imSun" w:eastAsia="SimSun" w:hAnsi="SimSun" w:cs="SimSun" w:hint="eastAsia"/>
        <w:kern w:val="2"/>
        <w:sz w:val="24"/>
        <w:szCs w:val="24"/>
      </w:rPr>
    </w:lvl>
  </w:abstractNum>
  <w:abstractNum w:abstractNumId="10" w15:restartNumberingAfterBreak="0">
    <w:nsid w:val="00000017"/>
    <w:multiLevelType w:val="multilevel"/>
    <w:tmpl w:val="00000017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rFonts w:ascii="Verdana" w:hAnsi="Verdana" w:cs="Verdana"/>
        <w:b/>
        <w:bCs/>
        <w:i/>
        <w:i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  <w:sz w:val="26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3" w15:restartNumberingAfterBreak="0">
    <w:nsid w:val="01164FA1"/>
    <w:multiLevelType w:val="multilevel"/>
    <w:tmpl w:val="28A48A22"/>
    <w:lvl w:ilvl="0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77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ind w:left="1437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1797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ind w:left="2157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ind w:left="2517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ind w:left="3237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ind w:left="3597" w:hanging="360"/>
      </w:pPr>
      <w:rPr>
        <w:rFonts w:ascii="Times New Roman" w:hAnsi="Times New Roman"/>
      </w:rPr>
    </w:lvl>
  </w:abstractNum>
  <w:abstractNum w:abstractNumId="14" w15:restartNumberingAfterBreak="0">
    <w:nsid w:val="1C42575E"/>
    <w:multiLevelType w:val="multilevel"/>
    <w:tmpl w:val="EFF8C2A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37D34A8C"/>
    <w:multiLevelType w:val="multilevel"/>
    <w:tmpl w:val="5AB8CCD0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/>
        <w:bCs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51644"/>
    <w:multiLevelType w:val="multilevel"/>
    <w:tmpl w:val="AA5054C4"/>
    <w:lvl w:ilvl="0">
      <w:numFmt w:val="bullet"/>
      <w:lvlText w:val="•"/>
      <w:lvlJc w:val="left"/>
      <w:pPr>
        <w:ind w:left="680" w:hanging="34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60712620"/>
    <w:multiLevelType w:val="hybridMultilevel"/>
    <w:tmpl w:val="6BDAE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6"/>
  </w:num>
  <w:num w:numId="4">
    <w:abstractNumId w:val="14"/>
  </w:num>
  <w:num w:numId="5">
    <w:abstractNumId w:val="17"/>
  </w:num>
  <w:num w:numId="6">
    <w:abstractNumId w:val="8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DE"/>
    <w:rsid w:val="00075970"/>
    <w:rsid w:val="000A2538"/>
    <w:rsid w:val="000C1EC3"/>
    <w:rsid w:val="000C779B"/>
    <w:rsid w:val="000D427D"/>
    <w:rsid w:val="000D7E74"/>
    <w:rsid w:val="001060A7"/>
    <w:rsid w:val="0019069B"/>
    <w:rsid w:val="00194C13"/>
    <w:rsid w:val="001A3CA9"/>
    <w:rsid w:val="001B15F7"/>
    <w:rsid w:val="001E2D1A"/>
    <w:rsid w:val="001F57FD"/>
    <w:rsid w:val="002243D4"/>
    <w:rsid w:val="002B23EE"/>
    <w:rsid w:val="002F1384"/>
    <w:rsid w:val="002F3FAE"/>
    <w:rsid w:val="00395798"/>
    <w:rsid w:val="003C77A4"/>
    <w:rsid w:val="003E682D"/>
    <w:rsid w:val="0040271B"/>
    <w:rsid w:val="00416768"/>
    <w:rsid w:val="00450399"/>
    <w:rsid w:val="004723C2"/>
    <w:rsid w:val="004D5A7C"/>
    <w:rsid w:val="00500859"/>
    <w:rsid w:val="00514335"/>
    <w:rsid w:val="005A0C62"/>
    <w:rsid w:val="005E3EA2"/>
    <w:rsid w:val="006104E4"/>
    <w:rsid w:val="006744CA"/>
    <w:rsid w:val="00691E17"/>
    <w:rsid w:val="006A64F1"/>
    <w:rsid w:val="006B1C30"/>
    <w:rsid w:val="006F4156"/>
    <w:rsid w:val="00727039"/>
    <w:rsid w:val="00793098"/>
    <w:rsid w:val="00794724"/>
    <w:rsid w:val="007D72AF"/>
    <w:rsid w:val="007E189A"/>
    <w:rsid w:val="008058C7"/>
    <w:rsid w:val="00807073"/>
    <w:rsid w:val="00807590"/>
    <w:rsid w:val="00866AF6"/>
    <w:rsid w:val="009C01CD"/>
    <w:rsid w:val="009E188A"/>
    <w:rsid w:val="009F585A"/>
    <w:rsid w:val="00A01048"/>
    <w:rsid w:val="00A600F8"/>
    <w:rsid w:val="00AB2E9A"/>
    <w:rsid w:val="00AC670F"/>
    <w:rsid w:val="00B17CF0"/>
    <w:rsid w:val="00B26CD6"/>
    <w:rsid w:val="00B54A78"/>
    <w:rsid w:val="00BA1ED8"/>
    <w:rsid w:val="00BB65D5"/>
    <w:rsid w:val="00BB67AA"/>
    <w:rsid w:val="00BD5A92"/>
    <w:rsid w:val="00C6787D"/>
    <w:rsid w:val="00C763D5"/>
    <w:rsid w:val="00CC3A8D"/>
    <w:rsid w:val="00CD7B57"/>
    <w:rsid w:val="00D26CA5"/>
    <w:rsid w:val="00D620DE"/>
    <w:rsid w:val="00D72671"/>
    <w:rsid w:val="00D902CA"/>
    <w:rsid w:val="00DD6E99"/>
    <w:rsid w:val="00E031F0"/>
    <w:rsid w:val="00E05D63"/>
    <w:rsid w:val="00E17ECE"/>
    <w:rsid w:val="00E325FA"/>
    <w:rsid w:val="00E36A69"/>
    <w:rsid w:val="00E41879"/>
    <w:rsid w:val="00E5584F"/>
    <w:rsid w:val="00E862A5"/>
    <w:rsid w:val="00E95D08"/>
    <w:rsid w:val="00ED02D9"/>
    <w:rsid w:val="00EF1711"/>
    <w:rsid w:val="00F90D4F"/>
    <w:rsid w:val="00FA4BBC"/>
    <w:rsid w:val="00FC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44A8B"/>
  <w15:chartTrackingRefBased/>
  <w15:docId w15:val="{9CA09463-0C15-42A9-8669-5252F09F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2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2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2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2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2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2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2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2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2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2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2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2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20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20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20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20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20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20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2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2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2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2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2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20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D620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20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2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20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20D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62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0DE"/>
  </w:style>
  <w:style w:type="paragraph" w:styleId="Stopka">
    <w:name w:val="footer"/>
    <w:basedOn w:val="Normalny"/>
    <w:link w:val="StopkaZnak"/>
    <w:uiPriority w:val="99"/>
    <w:unhideWhenUsed/>
    <w:rsid w:val="00D62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0DE"/>
  </w:style>
  <w:style w:type="paragraph" w:styleId="Tekstdymka">
    <w:name w:val="Balloon Text"/>
    <w:basedOn w:val="Normalny"/>
    <w:link w:val="TekstdymkaZnak"/>
    <w:uiPriority w:val="99"/>
    <w:semiHidden/>
    <w:unhideWhenUsed/>
    <w:rsid w:val="00CC3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A8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75970"/>
    <w:pPr>
      <w:suppressAutoHyphens/>
      <w:autoSpaceDN w:val="0"/>
      <w:spacing w:after="0" w:line="254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8058C7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0A2538"/>
    <w:pPr>
      <w:widowControl w:val="0"/>
      <w:autoSpaceDN w:val="0"/>
      <w:spacing w:after="0" w:line="240" w:lineRule="auto"/>
      <w:textAlignment w:val="baseline"/>
    </w:pPr>
    <w:rPr>
      <w:rFonts w:ascii="Calibri" w:eastAsia="Droid Sans" w:hAnsi="Calibri" w:cs="Calibri"/>
      <w:kern w:val="3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DD6E99"/>
    <w:pPr>
      <w:suppressLineNumbers/>
      <w:spacing w:line="276" w:lineRule="auto"/>
      <w:textAlignment w:val="auto"/>
    </w:pPr>
    <w:rPr>
      <w:rFonts w:ascii="Arial" w:eastAsia="Arial" w:hAnsi="Arial" w:cs="Arial"/>
      <w:color w:val="000000"/>
      <w:sz w:val="22"/>
      <w:szCs w:val="22"/>
      <w:lang w:bidi="ar-SA"/>
    </w:rPr>
  </w:style>
  <w:style w:type="paragraph" w:customStyle="1" w:styleId="Default">
    <w:name w:val="Default"/>
    <w:basedOn w:val="Standard"/>
    <w:rsid w:val="00DD6E99"/>
    <w:pPr>
      <w:autoSpaceDE w:val="0"/>
      <w:spacing w:line="240" w:lineRule="auto"/>
      <w:textAlignment w:val="auto"/>
    </w:pPr>
    <w:rPr>
      <w:rFonts w:ascii="Garamond, Garamond" w:eastAsia="Garamond, Garamond" w:hAnsi="Garamond, Garamond" w:cs="Garamond, Garamond"/>
      <w:color w:val="000000"/>
    </w:rPr>
  </w:style>
  <w:style w:type="paragraph" w:customStyle="1" w:styleId="StandardWW">
    <w:name w:val="Standard (WW)"/>
    <w:rsid w:val="001B15F7"/>
    <w:pPr>
      <w:suppressAutoHyphens/>
      <w:autoSpaceDN w:val="0"/>
      <w:spacing w:after="0" w:line="251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zgk@szczawnica.pl" TargetMode="External"/><Relationship Id="rId2" Type="http://schemas.openxmlformats.org/officeDocument/2006/relationships/hyperlink" Target="mailto:mzgk@szczawnic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257B0-4D78-45C9-B0C9-5A1AD06A9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Czaja</dc:creator>
  <cp:keywords/>
  <dc:description/>
  <cp:lastModifiedBy>Małgorzata Synowiec</cp:lastModifiedBy>
  <cp:revision>4</cp:revision>
  <cp:lastPrinted>2025-12-12T07:12:00Z</cp:lastPrinted>
  <dcterms:created xsi:type="dcterms:W3CDTF">2025-12-12T07:07:00Z</dcterms:created>
  <dcterms:modified xsi:type="dcterms:W3CDTF">2025-12-12T07:20:00Z</dcterms:modified>
</cp:coreProperties>
</file>